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0491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0491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63455-0B2F-4190-A4CD-5BE0B1C58A1B}"/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405</Words>
  <Characters>2261</Characters>
  <Application>Microsoft Office Word</Application>
  <DocSecurity>4</DocSecurity>
  <PresentationFormat>Microsoft Word 11.0</PresentationFormat>
  <Lines>46</Lines>
  <Paragraphs>30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SAMRAY Christophe (EAC)</cp:lastModifiedBy>
  <cp:revision>2</cp:revision>
  <cp:lastPrinted>2013-11-06T08:46:00Z</cp:lastPrinted>
  <dcterms:created xsi:type="dcterms:W3CDTF">2025-03-20T10:07:00Z</dcterms:created>
  <dcterms:modified xsi:type="dcterms:W3CDTF">2025-03-20T10:07:00Z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