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E9505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E9505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D477F-B4E0-4858-861D-6387EC39C946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472</Words>
  <Characters>2677</Characters>
  <Application>Microsoft Office Word</Application>
  <DocSecurity>0</DocSecurity>
  <PresentationFormat>Microsoft Word 11.0</PresentationFormat>
  <Lines>127</Lines>
  <Paragraphs>57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SAMRAY Christophe (EAC)</cp:lastModifiedBy>
  <cp:revision>2</cp:revision>
  <cp:lastPrinted>2013-11-06T08:46:00Z</cp:lastPrinted>
  <dcterms:created xsi:type="dcterms:W3CDTF">2025-03-12T13:19:00Z</dcterms:created>
  <dcterms:modified xsi:type="dcterms:W3CDTF">2025-03-12T13:19:00Z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